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4E1AED" w:rsidRDefault="00CC23A1" w:rsidP="004E1AED">
      <w:pPr>
        <w:pStyle w:val="Title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166EA" wp14:editId="414603DD">
                <wp:simplePos x="0" y="0"/>
                <wp:positionH relativeFrom="column">
                  <wp:posOffset>114300</wp:posOffset>
                </wp:positionH>
                <wp:positionV relativeFrom="paragraph">
                  <wp:posOffset>323215</wp:posOffset>
                </wp:positionV>
                <wp:extent cx="1266825" cy="1285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292" w:rsidRPr="00CC23A1" w:rsidRDefault="00E97292" w:rsidP="00CC23A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CC23A1">
                              <w:rPr>
                                <w:lang w:val="id-ID"/>
                              </w:rPr>
                              <w:t>Ganti dengan foto yang ingin ditampilkan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166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25.45pt;width:99.75pt;height:10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" filled="f" stroked="f" strokeweight=".5pt">
                <v:textbox>
                  <w:txbxContent>
                    <w:p w:rsidR="00E97292" w:rsidRPr="00CC23A1" w:rsidRDefault="00E97292" w:rsidP="00CC23A1">
                      <w:pPr>
                        <w:jc w:val="center"/>
                        <w:rPr>
                          <w:lang w:val="id-ID"/>
                        </w:rPr>
                      </w:pPr>
                      <w:r w:rsidRPr="00CC23A1">
                        <w:rPr>
                          <w:lang w:val="id-ID"/>
                        </w:rPr>
                        <w:t>Ganti dengan foto yang ingin ditampilkan</w:t>
                      </w:r>
                    </w:p>
                  </w:txbxContent>
                </v:textbox>
              </v:shape>
            </w:pict>
          </mc:Fallback>
        </mc:AlternateContent>
      </w:r>
      <w:r w:rsidR="0008060B">
        <w:rPr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02F6836C" wp14:editId="461C6A93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451610" cy="1885950"/>
            <wp:effectExtent l="19050" t="19050" r="15240" b="19050"/>
            <wp:wrapSquare wrapText="bothSides"/>
            <wp:docPr id="4" name="Picture 4" descr="https://tse1.mm.bing.net/th?id=OIP.3DQp41LruOfjL8QVNRdIUwHaJq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3DQp41LruOfjL8QVNRdIUwHaJq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88" cy="1907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770">
        <w:rPr>
          <w:lang w:val="id-ID"/>
        </w:rPr>
        <w:t xml:space="preserve"> Nama Lengkap</w:t>
      </w:r>
    </w:p>
    <w:p w:rsidR="004E1AED" w:rsidRDefault="00203770" w:rsidP="0008060B">
      <w:pPr>
        <w:spacing w:after="0"/>
        <w:rPr>
          <w:lang w:val="id-ID"/>
        </w:rPr>
      </w:pPr>
      <w:r>
        <w:rPr>
          <w:lang w:val="id-ID"/>
        </w:rPr>
        <w:t xml:space="preserve">[Isi testimony atau feedback dari orang tua siswa atau murid-murid sebelumnya.] </w:t>
      </w:r>
    </w:p>
    <w:p w:rsidR="00203770" w:rsidRDefault="00203770" w:rsidP="00203770">
      <w:pPr>
        <w:pStyle w:val="ListParagraph"/>
        <w:rPr>
          <w:lang w:val="id-ID"/>
        </w:rPr>
      </w:pPr>
      <w:r>
        <w:rPr>
          <w:lang w:val="id-ID"/>
        </w:rPr>
        <w:t>- Nama siswa, sekolah siswa, lokasi siswa</w:t>
      </w:r>
    </w:p>
    <w:p w:rsidR="00203770" w:rsidRDefault="00203770" w:rsidP="0008060B">
      <w:pPr>
        <w:spacing w:after="0"/>
        <w:rPr>
          <w:lang w:val="id-ID"/>
        </w:rPr>
      </w:pPr>
      <w:r>
        <w:rPr>
          <w:lang w:val="id-ID"/>
        </w:rPr>
        <w:t xml:space="preserve">[Isi testimony atau feedback dari orang tua siswa atau murid-murid sebelumnya.] </w:t>
      </w:r>
    </w:p>
    <w:p w:rsidR="00203770" w:rsidRDefault="00203770" w:rsidP="00203770">
      <w:pPr>
        <w:pStyle w:val="ListParagraph"/>
        <w:rPr>
          <w:lang w:val="id-ID"/>
        </w:rPr>
      </w:pPr>
      <w:r>
        <w:rPr>
          <w:lang w:val="id-ID"/>
        </w:rPr>
        <w:t>- Nama siswa, sekolah siswa, lokasi siswa</w:t>
      </w:r>
    </w:p>
    <w:p w:rsidR="0008060B" w:rsidRPr="00203770" w:rsidRDefault="0008060B" w:rsidP="00203770">
      <w:pPr>
        <w:pStyle w:val="ListParagraph"/>
        <w:rPr>
          <w:lang w:val="id-ID"/>
        </w:rPr>
      </w:pPr>
    </w:p>
    <w:p w:rsidR="00203770" w:rsidRDefault="00C958E7" w:rsidP="0020377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19A40" wp14:editId="79475659">
                <wp:simplePos x="0" y="0"/>
                <wp:positionH relativeFrom="column">
                  <wp:posOffset>1762125</wp:posOffset>
                </wp:positionH>
                <wp:positionV relativeFrom="paragraph">
                  <wp:posOffset>8890</wp:posOffset>
                </wp:positionV>
                <wp:extent cx="1304925" cy="1457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770" w:rsidRPr="00203770" w:rsidRDefault="00203770" w:rsidP="0020377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Snapshoot chatting feedback murid sebelumnya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19A40" id="Rectangle 3" o:spid="_x0000_s1027" style="position:absolute;margin-left:138.75pt;margin-top:.7pt;width:102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" fillcolor="#ffc000 [3204]" strokecolor="#7f5f00 [1604]" strokeweight="1pt">
                <v:textbox>
                  <w:txbxContent>
                    <w:p w:rsidR="00203770" w:rsidRPr="00203770" w:rsidRDefault="00203770" w:rsidP="00203770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Snapshoot chatting feedback murid sebelumnya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104776</wp:posOffset>
                </wp:positionH>
                <wp:positionV relativeFrom="paragraph">
                  <wp:posOffset>8891</wp:posOffset>
                </wp:positionV>
                <wp:extent cx="1219200" cy="1428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770" w:rsidRPr="00203770" w:rsidRDefault="00203770" w:rsidP="0020377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Snapshoot chatting feedback murid sebelumnya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8.25pt;margin-top:.7pt;width:96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" fillcolor="#ffc000 [3204]" strokecolor="#7f5f00 [1604]" strokeweight="1pt">
                <v:textbox>
                  <w:txbxContent>
                    <w:p w:rsidR="00203770" w:rsidRPr="00203770" w:rsidRDefault="00203770" w:rsidP="00203770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Snapshoot chatting feedback murid sebelumnya</w:t>
                      </w:r>
                    </w:p>
                  </w:txbxContent>
                </v:textbox>
              </v:rect>
            </w:pict>
          </mc:Fallback>
        </mc:AlternateContent>
      </w:r>
    </w:p>
    <w:p w:rsidR="00203770" w:rsidRDefault="00203770" w:rsidP="00203770"/>
    <w:p w:rsidR="00203770" w:rsidRDefault="00203770" w:rsidP="00203770"/>
    <w:p w:rsidR="00203770" w:rsidRDefault="00203770" w:rsidP="00203770"/>
    <w:p w:rsidR="00203770" w:rsidRDefault="00203770" w:rsidP="00203770"/>
    <w:p w:rsidR="00203770" w:rsidRDefault="00203770" w:rsidP="00203770"/>
    <w:p w:rsidR="00203770" w:rsidRDefault="00203770" w:rsidP="00203770">
      <w:pPr>
        <w:pStyle w:val="Heading1"/>
        <w:rPr>
          <w:lang w:val="id-ID"/>
        </w:rPr>
      </w:pPr>
      <w:r>
        <w:rPr>
          <w:lang w:val="id-ID"/>
        </w:rPr>
        <w:t>E</w:t>
      </w:r>
      <w:r w:rsidR="004305DD">
        <w:rPr>
          <w:lang w:val="id-ID"/>
        </w:rPr>
        <w:t>DUCATION</w:t>
      </w:r>
    </w:p>
    <w:p w:rsidR="00203770" w:rsidRDefault="00203770" w:rsidP="00203770">
      <w:pPr>
        <w:tabs>
          <w:tab w:val="right" w:pos="9360"/>
        </w:tabs>
        <w:rPr>
          <w:lang w:val="id-ID"/>
        </w:rPr>
      </w:pPr>
      <w:r>
        <w:rPr>
          <w:lang w:val="id-ID"/>
        </w:rPr>
        <w:t>Universitas, Fakultas, Jurusan</w:t>
      </w:r>
      <w:r>
        <w:rPr>
          <w:lang w:val="id-ID"/>
        </w:rPr>
        <w:tab/>
        <w:t>Tahun – Tahun</w:t>
      </w:r>
    </w:p>
    <w:p w:rsidR="00203770" w:rsidRDefault="00203770" w:rsidP="00203770">
      <w:pPr>
        <w:tabs>
          <w:tab w:val="right" w:pos="9360"/>
        </w:tabs>
        <w:rPr>
          <w:lang w:val="id-ID"/>
        </w:rPr>
      </w:pPr>
      <w:r>
        <w:rPr>
          <w:lang w:val="id-ID"/>
        </w:rPr>
        <w:t>SMA</w:t>
      </w:r>
      <w:r>
        <w:rPr>
          <w:lang w:val="id-ID"/>
        </w:rPr>
        <w:tab/>
        <w:t>Tahun – Tahun</w:t>
      </w:r>
    </w:p>
    <w:p w:rsidR="004305DD" w:rsidRPr="004305DD" w:rsidRDefault="004305DD" w:rsidP="004305DD">
      <w:pPr>
        <w:pStyle w:val="Heading1"/>
        <w:rPr>
          <w:caps/>
          <w:lang w:val="id-ID"/>
        </w:rPr>
      </w:pPr>
      <w:r w:rsidRPr="004305DD">
        <w:rPr>
          <w:caps/>
          <w:lang w:val="id-ID"/>
        </w:rPr>
        <w:t>Teaching Skill</w:t>
      </w:r>
    </w:p>
    <w:p w:rsidR="004305DD" w:rsidRDefault="004305DD" w:rsidP="004305DD">
      <w:pPr>
        <w:spacing w:after="0"/>
        <w:rPr>
          <w:lang w:val="id-ID"/>
        </w:rPr>
      </w:pPr>
      <w:r>
        <w:rPr>
          <w:lang w:val="id-ID"/>
        </w:rPr>
        <w:t>SMA Kelas .... : (Pelajaran apa saja)</w:t>
      </w:r>
    </w:p>
    <w:p w:rsidR="004305DD" w:rsidRDefault="004305DD" w:rsidP="004305DD">
      <w:pPr>
        <w:spacing w:after="0"/>
        <w:rPr>
          <w:lang w:val="id-ID"/>
        </w:rPr>
      </w:pPr>
      <w:r>
        <w:rPr>
          <w:lang w:val="id-ID"/>
        </w:rPr>
        <w:t>SM</w:t>
      </w:r>
      <w:r w:rsidR="00C877F5">
        <w:rPr>
          <w:lang w:val="id-ID"/>
        </w:rPr>
        <w:t>P</w:t>
      </w:r>
      <w:r>
        <w:rPr>
          <w:lang w:val="id-ID"/>
        </w:rPr>
        <w:t xml:space="preserve"> Kelas .... : (Pelajaran apa saja)</w:t>
      </w:r>
    </w:p>
    <w:p w:rsidR="004305DD" w:rsidRDefault="004305DD" w:rsidP="004305DD">
      <w:pPr>
        <w:spacing w:after="0"/>
        <w:rPr>
          <w:lang w:val="id-ID"/>
        </w:rPr>
      </w:pPr>
      <w:r>
        <w:rPr>
          <w:lang w:val="id-ID"/>
        </w:rPr>
        <w:t>TOEFL</w:t>
      </w:r>
      <w:r w:rsidR="00C877F5">
        <w:rPr>
          <w:lang w:val="id-ID"/>
        </w:rPr>
        <w:t>: (</w:t>
      </w:r>
      <w:r>
        <w:rPr>
          <w:lang w:val="id-ID"/>
        </w:rPr>
        <w:t xml:space="preserve">Tingkat </w:t>
      </w:r>
      <w:r w:rsidR="00C877F5">
        <w:rPr>
          <w:lang w:val="id-ID"/>
        </w:rPr>
        <w:t>apa saja)</w:t>
      </w:r>
    </w:p>
    <w:p w:rsidR="00C877F5" w:rsidRDefault="00C877F5" w:rsidP="004305DD">
      <w:pPr>
        <w:spacing w:after="0"/>
        <w:rPr>
          <w:lang w:val="id-ID"/>
        </w:rPr>
      </w:pPr>
      <w:r>
        <w:rPr>
          <w:lang w:val="id-ID"/>
        </w:rPr>
        <w:t>dll</w:t>
      </w:r>
    </w:p>
    <w:p w:rsidR="004305DD" w:rsidRDefault="004305DD" w:rsidP="004305DD">
      <w:pPr>
        <w:spacing w:after="0"/>
        <w:rPr>
          <w:lang w:val="id-ID"/>
        </w:rPr>
      </w:pPr>
    </w:p>
    <w:p w:rsidR="00203770" w:rsidRPr="004305DD" w:rsidRDefault="00203770" w:rsidP="00203770">
      <w:pPr>
        <w:pStyle w:val="Heading1"/>
        <w:rPr>
          <w:caps/>
          <w:lang w:val="id-ID"/>
        </w:rPr>
      </w:pPr>
      <w:r w:rsidRPr="004305DD">
        <w:rPr>
          <w:caps/>
          <w:lang w:val="id-ID"/>
        </w:rPr>
        <w:t>Experience</w:t>
      </w:r>
    </w:p>
    <w:p w:rsidR="00203770" w:rsidRDefault="0008060B" w:rsidP="0008060B">
      <w:pPr>
        <w:pStyle w:val="Heading2"/>
        <w:rPr>
          <w:lang w:val="id-ID"/>
        </w:rPr>
      </w:pPr>
      <w:r>
        <w:rPr>
          <w:lang w:val="id-ID"/>
        </w:rPr>
        <w:t>Kelas – pelajaran</w:t>
      </w:r>
    </w:p>
    <w:p w:rsidR="0008060B" w:rsidRDefault="0008060B" w:rsidP="0008060B">
      <w:pPr>
        <w:spacing w:after="0"/>
        <w:rPr>
          <w:lang w:val="id-ID"/>
        </w:rPr>
      </w:pPr>
      <w:r>
        <w:rPr>
          <w:lang w:val="id-ID"/>
        </w:rPr>
        <w:t>Nama siswa 1 (bulan tahun – bulan tahun)</w:t>
      </w:r>
    </w:p>
    <w:p w:rsidR="0008060B" w:rsidRDefault="0008060B" w:rsidP="0008060B">
      <w:pPr>
        <w:rPr>
          <w:lang w:val="id-ID"/>
        </w:rPr>
      </w:pPr>
      <w:r>
        <w:rPr>
          <w:lang w:val="id-ID"/>
        </w:rPr>
        <w:t>Nama sekolah siswa</w:t>
      </w:r>
      <w:r w:rsidR="004305DD">
        <w:rPr>
          <w:lang w:val="id-ID"/>
        </w:rPr>
        <w:t>, Lokasi Siswa (Kelurahan/Kecamatan, Kotamadya)</w:t>
      </w:r>
    </w:p>
    <w:p w:rsidR="0008060B" w:rsidRDefault="0008060B" w:rsidP="0008060B">
      <w:pPr>
        <w:spacing w:after="0"/>
        <w:rPr>
          <w:lang w:val="id-ID"/>
        </w:rPr>
      </w:pPr>
      <w:r>
        <w:rPr>
          <w:lang w:val="id-ID"/>
        </w:rPr>
        <w:t>Nama siswa 2 (bulan tahun – bulan tahun)</w:t>
      </w:r>
    </w:p>
    <w:p w:rsidR="0008060B" w:rsidRDefault="0008060B" w:rsidP="0008060B">
      <w:pPr>
        <w:rPr>
          <w:lang w:val="id-ID"/>
        </w:rPr>
      </w:pPr>
      <w:r>
        <w:rPr>
          <w:lang w:val="id-ID"/>
        </w:rPr>
        <w:lastRenderedPageBreak/>
        <w:t>Nama sekolah siswa</w:t>
      </w:r>
      <w:r w:rsidR="004305DD">
        <w:rPr>
          <w:lang w:val="id-ID"/>
        </w:rPr>
        <w:t>, Lokasi Siswa (Kelurahan/Kecamatan, Kotamadya)</w:t>
      </w:r>
    </w:p>
    <w:p w:rsidR="0008060B" w:rsidRDefault="0008060B" w:rsidP="0008060B">
      <w:pPr>
        <w:pStyle w:val="Heading2"/>
        <w:rPr>
          <w:lang w:val="id-ID"/>
        </w:rPr>
      </w:pPr>
      <w:r>
        <w:rPr>
          <w:lang w:val="id-ID"/>
        </w:rPr>
        <w:t>Kelas – pelajaran</w:t>
      </w:r>
    </w:p>
    <w:p w:rsidR="0008060B" w:rsidRDefault="0008060B" w:rsidP="0008060B">
      <w:pPr>
        <w:spacing w:after="0"/>
        <w:rPr>
          <w:lang w:val="id-ID"/>
        </w:rPr>
      </w:pPr>
      <w:r>
        <w:rPr>
          <w:lang w:val="id-ID"/>
        </w:rPr>
        <w:t>Nama siswa 1 (bulan tahun – bulan tahun)</w:t>
      </w:r>
    </w:p>
    <w:p w:rsidR="0008060B" w:rsidRDefault="0008060B" w:rsidP="0008060B">
      <w:pPr>
        <w:rPr>
          <w:lang w:val="id-ID"/>
        </w:rPr>
      </w:pPr>
      <w:r>
        <w:rPr>
          <w:lang w:val="id-ID"/>
        </w:rPr>
        <w:t>Nama sekolah siswa</w:t>
      </w:r>
      <w:r w:rsidR="004305DD">
        <w:rPr>
          <w:lang w:val="id-ID"/>
        </w:rPr>
        <w:t>, Lokasi Siswa (Kelurahan/Kecamatan, Kotamadya)</w:t>
      </w:r>
    </w:p>
    <w:p w:rsidR="0008060B" w:rsidRDefault="0008060B" w:rsidP="0008060B">
      <w:pPr>
        <w:spacing w:after="0"/>
        <w:rPr>
          <w:lang w:val="id-ID"/>
        </w:rPr>
      </w:pPr>
      <w:r>
        <w:rPr>
          <w:lang w:val="id-ID"/>
        </w:rPr>
        <w:t>Nama siswa 2 (bulan tahun – bulan tahun)</w:t>
      </w:r>
    </w:p>
    <w:p w:rsidR="0008060B" w:rsidRDefault="0008060B" w:rsidP="0008060B">
      <w:pPr>
        <w:rPr>
          <w:lang w:val="id-ID"/>
        </w:rPr>
      </w:pPr>
      <w:r>
        <w:rPr>
          <w:lang w:val="id-ID"/>
        </w:rPr>
        <w:t>Nama sekolah siswa</w:t>
      </w:r>
      <w:r w:rsidR="004305DD">
        <w:rPr>
          <w:lang w:val="id-ID"/>
        </w:rPr>
        <w:t>, Lokasi Siswa (Kelurahan/Kecamatan, Kotamadya)</w:t>
      </w:r>
    </w:p>
    <w:p w:rsidR="0008060B" w:rsidRDefault="0008060B" w:rsidP="0008060B">
      <w:pPr>
        <w:pBdr>
          <w:bottom w:val="single" w:sz="6" w:space="1" w:color="auto"/>
        </w:pBdr>
        <w:rPr>
          <w:lang w:val="id-ID"/>
        </w:rPr>
      </w:pPr>
    </w:p>
    <w:p w:rsidR="00C877F5" w:rsidRDefault="00C877F5" w:rsidP="0008060B">
      <w:pPr>
        <w:rPr>
          <w:lang w:val="id-ID"/>
        </w:rPr>
      </w:pPr>
    </w:p>
    <w:p w:rsidR="0008060B" w:rsidRDefault="0008060B" w:rsidP="0008060B">
      <w:pPr>
        <w:rPr>
          <w:lang w:val="id-ID"/>
        </w:rPr>
      </w:pPr>
      <w:bookmarkStart w:id="0" w:name="_GoBack"/>
      <w:bookmarkEnd w:id="0"/>
      <w:r>
        <w:rPr>
          <w:lang w:val="id-ID"/>
        </w:rPr>
        <w:t>Contoh</w:t>
      </w:r>
      <w:r w:rsidR="00C877F5">
        <w:rPr>
          <w:lang w:val="id-ID"/>
        </w:rPr>
        <w:t xml:space="preserve"> Pengisian</w:t>
      </w:r>
      <w:r>
        <w:rPr>
          <w:lang w:val="id-ID"/>
        </w:rPr>
        <w:t>:</w:t>
      </w:r>
    </w:p>
    <w:p w:rsidR="00C06B93" w:rsidRPr="004E1AED" w:rsidRDefault="00C06B93" w:rsidP="00C06B93">
      <w:pPr>
        <w:pStyle w:val="Title"/>
      </w:pPr>
      <w:r>
        <w:rPr>
          <w:noProof/>
          <w:lang w:val="id-ID" w:eastAsia="id-ID"/>
        </w:rPr>
        <w:drawing>
          <wp:anchor distT="0" distB="0" distL="114300" distR="114300" simplePos="0" relativeHeight="251668480" behindDoc="0" locked="0" layoutInCell="1" allowOverlap="1" wp14:anchorId="4F78BC99" wp14:editId="65E8145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451610" cy="1885950"/>
            <wp:effectExtent l="19050" t="19050" r="15240" b="19050"/>
            <wp:wrapSquare wrapText="bothSides"/>
            <wp:docPr id="7" name="Picture 7" descr="https://tse1.mm.bing.net/th?id=OIP.3DQp41LruOfjL8QVNRdIUwHaJq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3DQp41LruOfjL8QVNRdIUwHaJq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88" cy="1907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d-ID"/>
        </w:rPr>
        <w:t xml:space="preserve"> </w:t>
      </w:r>
      <w:r w:rsidR="00E97292">
        <w:rPr>
          <w:lang w:val="id-ID"/>
        </w:rPr>
        <w:t xml:space="preserve">Irman </w:t>
      </w:r>
    </w:p>
    <w:p w:rsidR="00C06B93" w:rsidRDefault="00C06B93" w:rsidP="00C06B93">
      <w:pPr>
        <w:spacing w:after="0"/>
        <w:rPr>
          <w:lang w:val="id-ID"/>
        </w:rPr>
      </w:pPr>
      <w:r>
        <w:rPr>
          <w:lang w:val="id-ID"/>
        </w:rPr>
        <w:t>“Alhamdulillah anak kami Aldi diterima di SMA Taruna Nusantara.  Sudah masuk asrama sejak tanggal 9 Juli kemarin. Terima kasih Mas sudah dibimbing dalam belajarnya.”</w:t>
      </w:r>
    </w:p>
    <w:p w:rsidR="00C06B93" w:rsidRDefault="00C06B93" w:rsidP="00C06B93">
      <w:pPr>
        <w:pStyle w:val="ListParagraph"/>
        <w:rPr>
          <w:lang w:val="id-ID"/>
        </w:rPr>
      </w:pPr>
      <w:r>
        <w:rPr>
          <w:lang w:val="id-ID"/>
        </w:rPr>
        <w:t>- Ibu Ida di Kalisari, orang tua Aldi, SMP 103 Jakarta, murid Irman</w:t>
      </w:r>
    </w:p>
    <w:p w:rsidR="00C06B93" w:rsidRDefault="00C06B93" w:rsidP="00C06B93">
      <w:pPr>
        <w:pStyle w:val="ListParagraph"/>
        <w:rPr>
          <w:lang w:val="id-ID"/>
        </w:rPr>
      </w:pPr>
    </w:p>
    <w:p w:rsidR="00C06B93" w:rsidRDefault="00C06B93" w:rsidP="00C06B93">
      <w:pPr>
        <w:pStyle w:val="ListParagraph"/>
        <w:rPr>
          <w:lang w:val="id-ID"/>
        </w:rPr>
      </w:pPr>
    </w:p>
    <w:p w:rsidR="00C06B93" w:rsidRDefault="00C06B93" w:rsidP="00C06B93">
      <w:pPr>
        <w:pStyle w:val="ListParagraph"/>
        <w:rPr>
          <w:lang w:val="id-ID"/>
        </w:rPr>
      </w:pPr>
    </w:p>
    <w:p w:rsidR="00C06B93" w:rsidRDefault="00C06B93" w:rsidP="00C06B93">
      <w:pPr>
        <w:pStyle w:val="ListParagraph"/>
        <w:rPr>
          <w:lang w:val="id-ID"/>
        </w:rPr>
      </w:pPr>
    </w:p>
    <w:p w:rsidR="00C06B93" w:rsidRPr="00203770" w:rsidRDefault="00C06B93" w:rsidP="00C06B93">
      <w:pPr>
        <w:pStyle w:val="ListParagraph"/>
        <w:ind w:left="0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1822450" cy="2238375"/>
            <wp:effectExtent l="0" t="0" r="635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13"/>
                    <a:stretch/>
                  </pic:blipFill>
                  <pic:spPr bwMode="auto">
                    <a:xfrm>
                      <a:off x="0" y="0"/>
                      <a:ext cx="1840205" cy="22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B93" w:rsidRDefault="00C06B93" w:rsidP="00C06B93"/>
    <w:p w:rsidR="00C06B93" w:rsidRPr="004305DD" w:rsidRDefault="00C06B93" w:rsidP="00C06B93">
      <w:pPr>
        <w:pStyle w:val="Heading1"/>
        <w:rPr>
          <w:caps/>
          <w:lang w:val="id-ID"/>
        </w:rPr>
      </w:pPr>
      <w:r w:rsidRPr="004305DD">
        <w:rPr>
          <w:caps/>
          <w:lang w:val="id-ID"/>
        </w:rPr>
        <w:t>Education</w:t>
      </w:r>
    </w:p>
    <w:p w:rsidR="00C06B93" w:rsidRDefault="00C06B93" w:rsidP="00C06B93">
      <w:pPr>
        <w:tabs>
          <w:tab w:val="right" w:pos="9360"/>
        </w:tabs>
        <w:rPr>
          <w:lang w:val="id-ID"/>
        </w:rPr>
      </w:pPr>
      <w:r>
        <w:rPr>
          <w:lang w:val="id-ID"/>
        </w:rPr>
        <w:t>Universitas Indonesia, Fakultas Ekonomi, Jurusan Manajemen</w:t>
      </w:r>
      <w:r>
        <w:rPr>
          <w:lang w:val="id-ID"/>
        </w:rPr>
        <w:tab/>
        <w:t>2007 – 2011</w:t>
      </w:r>
    </w:p>
    <w:p w:rsidR="00C06B93" w:rsidRDefault="00C06B93" w:rsidP="00C06B93">
      <w:pPr>
        <w:tabs>
          <w:tab w:val="right" w:pos="9360"/>
        </w:tabs>
        <w:rPr>
          <w:lang w:val="id-ID"/>
        </w:rPr>
      </w:pPr>
      <w:r>
        <w:rPr>
          <w:lang w:val="id-ID"/>
        </w:rPr>
        <w:lastRenderedPageBreak/>
        <w:t>SMAN 28 Jakarta</w:t>
      </w:r>
      <w:r>
        <w:rPr>
          <w:lang w:val="id-ID"/>
        </w:rPr>
        <w:tab/>
        <w:t>2004 – 2007</w:t>
      </w:r>
    </w:p>
    <w:p w:rsidR="00C06B93" w:rsidRDefault="00C06B93" w:rsidP="00C06B93">
      <w:pPr>
        <w:tabs>
          <w:tab w:val="right" w:pos="9360"/>
        </w:tabs>
        <w:rPr>
          <w:lang w:val="id-ID"/>
        </w:rPr>
      </w:pPr>
    </w:p>
    <w:p w:rsidR="004305DD" w:rsidRPr="004305DD" w:rsidRDefault="004305DD" w:rsidP="004305DD">
      <w:pPr>
        <w:pStyle w:val="Heading1"/>
        <w:rPr>
          <w:caps/>
          <w:lang w:val="id-ID"/>
        </w:rPr>
      </w:pPr>
      <w:r>
        <w:rPr>
          <w:caps/>
          <w:lang w:val="id-ID"/>
        </w:rPr>
        <w:t>Teaching Skill</w:t>
      </w:r>
    </w:p>
    <w:p w:rsidR="004305DD" w:rsidRDefault="004305DD" w:rsidP="004305DD">
      <w:pPr>
        <w:spacing w:after="0"/>
        <w:rPr>
          <w:lang w:val="id-ID"/>
        </w:rPr>
      </w:pPr>
      <w:r>
        <w:rPr>
          <w:lang w:val="id-ID"/>
        </w:rPr>
        <w:t xml:space="preserve">Kelas 10 SMA – 12 SMA: Matematika </w:t>
      </w:r>
    </w:p>
    <w:p w:rsidR="004305DD" w:rsidRDefault="004305DD" w:rsidP="004305DD">
      <w:pPr>
        <w:spacing w:after="0"/>
        <w:rPr>
          <w:lang w:val="id-ID"/>
        </w:rPr>
      </w:pPr>
      <w:r>
        <w:rPr>
          <w:lang w:val="id-ID"/>
        </w:rPr>
        <w:t>Kelas 7 SMP – 9 SMP: Matematika, IPA Fisika, IPA Biologi</w:t>
      </w:r>
    </w:p>
    <w:p w:rsidR="004305DD" w:rsidRDefault="004305DD" w:rsidP="004305DD">
      <w:pPr>
        <w:spacing w:after="0"/>
        <w:rPr>
          <w:lang w:val="id-ID"/>
        </w:rPr>
      </w:pPr>
      <w:r>
        <w:rPr>
          <w:lang w:val="id-ID"/>
        </w:rPr>
        <w:t>Kelas 1 SD – 6 SD: Semua Mata Pelajaran</w:t>
      </w:r>
    </w:p>
    <w:p w:rsidR="00C06B93" w:rsidRPr="004305DD" w:rsidRDefault="00C06B93" w:rsidP="00C06B93">
      <w:pPr>
        <w:pStyle w:val="Heading1"/>
        <w:rPr>
          <w:caps/>
          <w:lang w:val="id-ID"/>
        </w:rPr>
      </w:pPr>
      <w:r w:rsidRPr="004305DD">
        <w:rPr>
          <w:caps/>
          <w:lang w:val="id-ID"/>
        </w:rPr>
        <w:t>Experience</w:t>
      </w:r>
    </w:p>
    <w:p w:rsidR="00C06B93" w:rsidRDefault="00C06B93" w:rsidP="00C06B93">
      <w:pPr>
        <w:pStyle w:val="Heading2"/>
        <w:rPr>
          <w:lang w:val="id-ID"/>
        </w:rPr>
      </w:pPr>
      <w:r>
        <w:rPr>
          <w:lang w:val="id-ID"/>
        </w:rPr>
        <w:t>Kelas 9 SMP – Fisika</w:t>
      </w:r>
    </w:p>
    <w:p w:rsidR="00C06B93" w:rsidRDefault="00C06B93" w:rsidP="00C06B93">
      <w:pPr>
        <w:spacing w:after="0"/>
        <w:rPr>
          <w:lang w:val="id-ID"/>
        </w:rPr>
      </w:pPr>
      <w:r>
        <w:rPr>
          <w:lang w:val="id-ID"/>
        </w:rPr>
        <w:t>Aldi (Agustus 2016 – April 2017)</w:t>
      </w:r>
    </w:p>
    <w:p w:rsidR="00C06B93" w:rsidRDefault="00C06B93" w:rsidP="00C06B93">
      <w:pPr>
        <w:rPr>
          <w:lang w:val="id-ID"/>
        </w:rPr>
      </w:pPr>
      <w:r>
        <w:rPr>
          <w:lang w:val="id-ID"/>
        </w:rPr>
        <w:t>SMPN 102 Jakarta</w:t>
      </w:r>
    </w:p>
    <w:p w:rsidR="00C06B93" w:rsidRDefault="00C06B93" w:rsidP="00C06B93">
      <w:pPr>
        <w:spacing w:after="0"/>
        <w:rPr>
          <w:lang w:val="id-ID"/>
        </w:rPr>
      </w:pPr>
      <w:r>
        <w:rPr>
          <w:lang w:val="id-ID"/>
        </w:rPr>
        <w:t>Rafi (Oktober 2016 – Desember 2017)</w:t>
      </w:r>
    </w:p>
    <w:p w:rsidR="00C06B93" w:rsidRDefault="00C06B93" w:rsidP="00C06B93">
      <w:pPr>
        <w:rPr>
          <w:lang w:val="id-ID"/>
        </w:rPr>
      </w:pPr>
      <w:r>
        <w:rPr>
          <w:lang w:val="id-ID"/>
        </w:rPr>
        <w:t>SMPN Al Azhar</w:t>
      </w:r>
    </w:p>
    <w:p w:rsidR="00C06B93" w:rsidRDefault="00C06B93" w:rsidP="00C06B93">
      <w:pPr>
        <w:rPr>
          <w:lang w:val="id-ID"/>
        </w:rPr>
      </w:pPr>
    </w:p>
    <w:p w:rsidR="00C06B93" w:rsidRDefault="00C06B93" w:rsidP="00C06B93">
      <w:pPr>
        <w:pStyle w:val="Heading2"/>
        <w:rPr>
          <w:lang w:val="id-ID"/>
        </w:rPr>
      </w:pPr>
      <w:r>
        <w:rPr>
          <w:lang w:val="id-ID"/>
        </w:rPr>
        <w:t>Kelas 9 SMP– Matematika</w:t>
      </w:r>
    </w:p>
    <w:p w:rsidR="00C06B93" w:rsidRDefault="00C06B93" w:rsidP="00C06B93">
      <w:pPr>
        <w:spacing w:after="0"/>
        <w:rPr>
          <w:lang w:val="id-ID"/>
        </w:rPr>
      </w:pPr>
      <w:r>
        <w:rPr>
          <w:lang w:val="id-ID"/>
        </w:rPr>
        <w:t>Aldi (Agustus 2016 – April 2017)</w:t>
      </w:r>
    </w:p>
    <w:p w:rsidR="00C06B93" w:rsidRDefault="00C06B93" w:rsidP="00C06B93">
      <w:pPr>
        <w:rPr>
          <w:lang w:val="id-ID"/>
        </w:rPr>
      </w:pPr>
      <w:r>
        <w:rPr>
          <w:lang w:val="id-ID"/>
        </w:rPr>
        <w:t>SMPN 102 Jakarta</w:t>
      </w:r>
    </w:p>
    <w:p w:rsidR="00C06B93" w:rsidRDefault="00C06B93" w:rsidP="00C06B93">
      <w:pPr>
        <w:spacing w:after="0"/>
        <w:rPr>
          <w:lang w:val="id-ID"/>
        </w:rPr>
      </w:pPr>
      <w:r>
        <w:rPr>
          <w:lang w:val="id-ID"/>
        </w:rPr>
        <w:t>Rafi (Oktober 2016 – Desember 2017)</w:t>
      </w:r>
    </w:p>
    <w:p w:rsidR="00C06B93" w:rsidRDefault="00C06B93" w:rsidP="00C06B93">
      <w:pPr>
        <w:rPr>
          <w:lang w:val="id-ID"/>
        </w:rPr>
      </w:pPr>
      <w:r>
        <w:rPr>
          <w:lang w:val="id-ID"/>
        </w:rPr>
        <w:t>SMPN Al Azhar</w:t>
      </w:r>
    </w:p>
    <w:p w:rsidR="00C06B93" w:rsidRDefault="00C06B93" w:rsidP="00C06B93">
      <w:pPr>
        <w:rPr>
          <w:lang w:val="id-ID"/>
        </w:rPr>
      </w:pPr>
    </w:p>
    <w:p w:rsidR="00C06B93" w:rsidRDefault="00C06B93" w:rsidP="00C06B93">
      <w:pPr>
        <w:pStyle w:val="Heading2"/>
        <w:rPr>
          <w:lang w:val="id-ID"/>
        </w:rPr>
      </w:pPr>
      <w:r>
        <w:rPr>
          <w:lang w:val="id-ID"/>
        </w:rPr>
        <w:t>Kelas 8 SMP– Matematika</w:t>
      </w:r>
    </w:p>
    <w:p w:rsidR="00C06B93" w:rsidRDefault="00C06B93" w:rsidP="00C06B93">
      <w:pPr>
        <w:spacing w:after="0"/>
        <w:rPr>
          <w:lang w:val="id-ID"/>
        </w:rPr>
      </w:pPr>
      <w:r>
        <w:rPr>
          <w:lang w:val="id-ID"/>
        </w:rPr>
        <w:t>Aldi (Januari 2016 – Mei 2016)</w:t>
      </w:r>
    </w:p>
    <w:p w:rsidR="00C06B93" w:rsidRDefault="00C06B93" w:rsidP="00C06B93">
      <w:pPr>
        <w:rPr>
          <w:lang w:val="id-ID"/>
        </w:rPr>
      </w:pPr>
      <w:r>
        <w:rPr>
          <w:lang w:val="id-ID"/>
        </w:rPr>
        <w:t>SMPN 102 Jakarta</w:t>
      </w:r>
    </w:p>
    <w:p w:rsidR="00C06B93" w:rsidRDefault="00C06B93" w:rsidP="00C06B93">
      <w:pPr>
        <w:rPr>
          <w:lang w:val="id-ID"/>
        </w:rPr>
      </w:pPr>
    </w:p>
    <w:p w:rsidR="00203770" w:rsidRDefault="00203770" w:rsidP="00203770"/>
    <w:sectPr w:rsidR="00203770" w:rsidSect="00C958E7">
      <w:footerReference w:type="default" r:id="rId13"/>
      <w:pgSz w:w="12240" w:h="15840"/>
      <w:pgMar w:top="1440" w:right="1440" w:bottom="117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DB" w:rsidRDefault="00E374DB">
      <w:pPr>
        <w:spacing w:after="0" w:line="240" w:lineRule="auto"/>
      </w:pPr>
      <w:r>
        <w:separator/>
      </w:r>
    </w:p>
  </w:endnote>
  <w:endnote w:type="continuationSeparator" w:id="0">
    <w:p w:rsidR="00E374DB" w:rsidRDefault="00E3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DB" w:rsidRDefault="00E374DB">
      <w:pPr>
        <w:spacing w:after="0" w:line="240" w:lineRule="auto"/>
      </w:pPr>
      <w:r>
        <w:separator/>
      </w:r>
    </w:p>
  </w:footnote>
  <w:footnote w:type="continuationSeparator" w:id="0">
    <w:p w:rsidR="00E374DB" w:rsidRDefault="00E3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E45AF"/>
    <w:multiLevelType w:val="hybridMultilevel"/>
    <w:tmpl w:val="45D4530E"/>
    <w:lvl w:ilvl="0" w:tplc="41BC349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70"/>
    <w:rsid w:val="0008060B"/>
    <w:rsid w:val="00171DAF"/>
    <w:rsid w:val="00194DF6"/>
    <w:rsid w:val="00203770"/>
    <w:rsid w:val="004305DD"/>
    <w:rsid w:val="004E1AED"/>
    <w:rsid w:val="00584DD4"/>
    <w:rsid w:val="005C12A5"/>
    <w:rsid w:val="00A06B81"/>
    <w:rsid w:val="00A1310C"/>
    <w:rsid w:val="00C06B93"/>
    <w:rsid w:val="00C877F5"/>
    <w:rsid w:val="00C958E7"/>
    <w:rsid w:val="00CC23A1"/>
    <w:rsid w:val="00D47A97"/>
    <w:rsid w:val="00E374DB"/>
    <w:rsid w:val="00E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0A80"/>
  <w15:docId w15:val="{3A781840-44BB-4098-94BF-EB3C089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E97292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292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292"/>
    <w:rPr>
      <w:rFonts w:asciiTheme="majorHAnsi" w:eastAsiaTheme="majorEastAsia" w:hAnsiTheme="majorHAnsi" w:cstheme="majorBidi"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E97292"/>
    <w:rPr>
      <w:rFonts w:asciiTheme="majorHAnsi" w:eastAsiaTheme="majorEastAsia" w:hAnsiTheme="majorHAnsi" w:cstheme="majorBidi"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E97292"/>
    <w:pPr>
      <w:spacing w:before="0" w:after="0"/>
    </w:pPr>
    <w:rPr>
      <w:rFonts w:asciiTheme="majorHAnsi" w:eastAsiaTheme="majorEastAsia" w:hAnsiTheme="majorHAnsi" w:cstheme="majorBidi"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97292"/>
    <w:rPr>
      <w:rFonts w:asciiTheme="majorHAnsi" w:eastAsiaTheme="majorEastAsia" w:hAnsiTheme="majorHAnsi" w:cstheme="majorBidi"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20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AF6B0-E7B0-460C-B02E-72B4C4A1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14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INSAN Group</dc:creator>
  <cp:lastModifiedBy>Asus</cp:lastModifiedBy>
  <cp:revision>3</cp:revision>
  <dcterms:created xsi:type="dcterms:W3CDTF">2018-04-20T06:40:00Z</dcterms:created>
  <dcterms:modified xsi:type="dcterms:W3CDTF">2018-04-20T06:52:00Z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